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E2" w:rsidRPr="00B13485" w:rsidRDefault="00B13485">
      <w:pPr>
        <w:jc w:val="center"/>
        <w:rPr>
          <w:lang w:val="ru-RU"/>
        </w:rPr>
      </w:pP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>КОМАНДНАЯ ЗАЯВКА</w:t>
      </w:r>
    </w:p>
    <w:p w:rsidR="00D51DE2" w:rsidRPr="00B13485" w:rsidRDefault="00B13485">
      <w:pPr>
        <w:spacing w:before="240"/>
        <w:jc w:val="center"/>
        <w:rPr>
          <w:lang w:val="ru-RU"/>
        </w:rPr>
      </w:pP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 xml:space="preserve">на участие в командном первенстве </w:t>
      </w:r>
    </w:p>
    <w:p w:rsidR="00D51DE2" w:rsidRPr="00B13485" w:rsidRDefault="00B13485">
      <w:pPr>
        <w:spacing w:before="240"/>
        <w:jc w:val="center"/>
        <w:rPr>
          <w:lang w:val="ru-RU"/>
        </w:rPr>
      </w:pPr>
      <w:r w:rsidRPr="00B13485">
        <w:rPr>
          <w:rStyle w:val="DefaultParagraphFont"/>
          <w:rFonts w:ascii="Verdana" w:eastAsia="Verdana" w:hAnsi="Verdana" w:cs="Verdana"/>
          <w:b/>
          <w:bCs/>
          <w:color w:val="000000"/>
          <w:lang w:val="ru-RU"/>
        </w:rPr>
        <w:t xml:space="preserve">Открытый ЧЕМПИОНАТ ЕВРОПЫ </w:t>
      </w:r>
      <w:r>
        <w:rPr>
          <w:rStyle w:val="DefaultParagraphFont"/>
          <w:rFonts w:ascii="Verdana" w:eastAsia="Verdana" w:hAnsi="Verdana" w:cs="Verdana"/>
          <w:b/>
          <w:bCs/>
          <w:color w:val="000000"/>
        </w:rPr>
        <w:t>WPF</w:t>
      </w:r>
      <w:r w:rsidRPr="00B13485">
        <w:rPr>
          <w:rStyle w:val="DefaultParagraphFont"/>
          <w:rFonts w:ascii="Verdana" w:eastAsia="Verdana" w:hAnsi="Verdana" w:cs="Verdana"/>
          <w:b/>
          <w:bCs/>
          <w:color w:val="000000"/>
          <w:lang w:val="ru-RU"/>
        </w:rPr>
        <w:t xml:space="preserve"> 2025</w:t>
      </w:r>
    </w:p>
    <w:p w:rsidR="00D51DE2" w:rsidRPr="00B13485" w:rsidRDefault="00D51DE2">
      <w:pPr>
        <w:spacing w:before="240"/>
        <w:jc w:val="center"/>
        <w:rPr>
          <w:lang w:val="ru-RU"/>
        </w:rPr>
      </w:pPr>
    </w:p>
    <w:p w:rsidR="00D51DE2" w:rsidRPr="00B13485" w:rsidRDefault="00B13485">
      <w:pPr>
        <w:spacing w:before="240"/>
        <w:jc w:val="center"/>
        <w:rPr>
          <w:lang w:val="ru-RU"/>
        </w:rPr>
      </w:pP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>КОМАНДА</w:t>
      </w:r>
      <w:r>
        <w:rPr>
          <w:rStyle w:val="DefaultParagraphFont"/>
          <w:rFonts w:ascii="Verdana" w:eastAsia="Verdana" w:hAnsi="Verdana" w:cs="Verdana"/>
          <w:b/>
          <w:bCs/>
        </w:rPr>
        <w:t> </w:t>
      </w: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 xml:space="preserve"> </w:t>
      </w:r>
      <w:r>
        <w:rPr>
          <w:rStyle w:val="DefaultParagraphFont"/>
          <w:rFonts w:ascii="Verdana" w:eastAsia="Verdana" w:hAnsi="Verdana" w:cs="Verdana"/>
          <w:b/>
          <w:bCs/>
        </w:rPr>
        <w:t> </w:t>
      </w:r>
      <w:bookmarkStart w:id="0" w:name="_GoBack"/>
      <w:proofErr w:type="spellStart"/>
      <w:r>
        <w:rPr>
          <w:rStyle w:val="DefaultParagraphFont"/>
          <w:rFonts w:ascii="Verdana" w:eastAsia="Verdana" w:hAnsi="Verdana" w:cs="Verdana"/>
          <w:b/>
          <w:bCs/>
        </w:rPr>
        <w:t>BurlakovGym</w:t>
      </w:r>
      <w:bookmarkEnd w:id="0"/>
      <w:proofErr w:type="spellEnd"/>
      <w:r>
        <w:rPr>
          <w:rStyle w:val="DefaultParagraphFont"/>
          <w:rFonts w:ascii="Verdana" w:eastAsia="Verdana" w:hAnsi="Verdana" w:cs="Verdana"/>
          <w:b/>
          <w:bCs/>
        </w:rPr>
        <w:t> </w:t>
      </w:r>
      <w:r w:rsidRPr="00B13485">
        <w:rPr>
          <w:rStyle w:val="DefaultParagraphFont"/>
          <w:rFonts w:ascii="Verdana" w:eastAsia="Verdana" w:hAnsi="Verdana" w:cs="Verdana"/>
          <w:lang w:val="ru-RU"/>
        </w:rPr>
        <w:t xml:space="preserve">______________________ </w:t>
      </w:r>
    </w:p>
    <w:p w:rsidR="00D51DE2" w:rsidRPr="00B13485" w:rsidRDefault="00D51DE2">
      <w:pPr>
        <w:spacing w:before="240"/>
        <w:jc w:val="center"/>
        <w:rPr>
          <w:lang w:val="ru-RU"/>
        </w:rPr>
      </w:pPr>
    </w:p>
    <w:p w:rsidR="00D51DE2" w:rsidRDefault="00B13485">
      <w:pPr>
        <w:spacing w:before="240" w:after="240"/>
      </w:pP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>Капитан команды</w:t>
      </w:r>
      <w:r>
        <w:rPr>
          <w:rStyle w:val="DefaultParagraphFont"/>
          <w:rFonts w:ascii="Verdana" w:eastAsia="Verdana" w:hAnsi="Verdana" w:cs="Verdana"/>
          <w:b/>
          <w:bCs/>
        </w:rPr>
        <w:t> </w:t>
      </w: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 xml:space="preserve"> </w:t>
      </w:r>
      <w:r>
        <w:rPr>
          <w:rStyle w:val="DefaultParagraphFont"/>
          <w:rFonts w:ascii="Verdana" w:eastAsia="Verdana" w:hAnsi="Verdana" w:cs="Verdana"/>
          <w:b/>
          <w:bCs/>
        </w:rPr>
        <w:t> </w:t>
      </w:r>
      <w:proofErr w:type="gramStart"/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>Бурлаков</w:t>
      </w:r>
      <w:r>
        <w:rPr>
          <w:rStyle w:val="DefaultParagraphFont"/>
          <w:rFonts w:ascii="Verdana" w:eastAsia="Verdana" w:hAnsi="Verdana" w:cs="Verdana"/>
          <w:b/>
          <w:bCs/>
        </w:rPr>
        <w:t> </w:t>
      </w: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 xml:space="preserve"> А.</w:t>
      </w:r>
      <w:proofErr w:type="gramEnd"/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 xml:space="preserve"> Б.__</w:t>
      </w:r>
      <w:r>
        <w:rPr>
          <w:rStyle w:val="DefaultParagraphFont"/>
          <w:rFonts w:ascii="Verdana" w:eastAsia="Verdana" w:hAnsi="Verdana" w:cs="Verdana"/>
          <w:b/>
          <w:bCs/>
        </w:rPr>
        <w:t> </w:t>
      </w:r>
      <w:r w:rsidRPr="00B13485">
        <w:rPr>
          <w:rStyle w:val="DefaultParagraphFont"/>
          <w:rFonts w:ascii="Verdana" w:eastAsia="Verdana" w:hAnsi="Verdana" w:cs="Verdana"/>
          <w:b/>
          <w:bCs/>
          <w:lang w:val="ru-RU"/>
        </w:rPr>
        <w:t xml:space="preserve">Мобильный телефон капитана. </w:t>
      </w:r>
      <w:r>
        <w:rPr>
          <w:rStyle w:val="DefaultParagraphFont"/>
          <w:rFonts w:ascii="Verdana" w:eastAsia="Verdana" w:hAnsi="Verdana" w:cs="Verdana"/>
          <w:b/>
          <w:bCs/>
        </w:rPr>
        <w:t>+7 916 188-54-45__________________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475"/>
        <w:gridCol w:w="2269"/>
        <w:gridCol w:w="1107"/>
        <w:gridCol w:w="1761"/>
        <w:gridCol w:w="894"/>
        <w:gridCol w:w="1583"/>
        <w:gridCol w:w="1554"/>
        <w:gridCol w:w="1920"/>
      </w:tblGrid>
      <w:tr w:rsidR="00D51DE2" w:rsidRPr="00B13485">
        <w:trPr>
          <w:trHeight w:val="795"/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jc w:val="center"/>
              <w:rPr>
                <w:color w:val="000000"/>
              </w:rPr>
            </w:pPr>
            <w:r>
              <w:rPr>
                <w:rStyle w:val="DefaultParagraphFont"/>
                <w:b/>
                <w:bCs/>
                <w:color w:val="000000"/>
              </w:rPr>
              <w:t>NN п/п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DefaultParagraphFont"/>
                <w:b/>
                <w:bCs/>
                <w:color w:val="000000"/>
              </w:rPr>
              <w:t>Фамилия</w:t>
            </w:r>
            <w:proofErr w:type="spellEnd"/>
            <w:r>
              <w:rPr>
                <w:rStyle w:val="DefaultParagraphFont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Style w:val="DefaultParagraphFont"/>
                <w:b/>
                <w:bCs/>
                <w:color w:val="000000"/>
              </w:rPr>
              <w:t>Имя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DefaultParagraphFont"/>
                <w:b/>
                <w:bCs/>
                <w:color w:val="000000"/>
              </w:rPr>
              <w:t>Дивизион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DefaultParagraphFont"/>
                <w:b/>
                <w:bCs/>
                <w:color w:val="000000"/>
              </w:rPr>
              <w:t>Вес</w:t>
            </w:r>
            <w:proofErr w:type="spellEnd"/>
            <w:r>
              <w:rPr>
                <w:rStyle w:val="DefaultParagraphFont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Style w:val="DefaultParagraphFont"/>
                <w:b/>
                <w:bCs/>
                <w:color w:val="000000"/>
              </w:rPr>
              <w:t>кат</w:t>
            </w:r>
            <w:proofErr w:type="spellEnd"/>
            <w:r>
              <w:rPr>
                <w:rStyle w:val="DefaultParagraphFont"/>
                <w:b/>
                <w:bCs/>
                <w:color w:val="000000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DefaultParagraphFont"/>
                <w:b/>
                <w:bCs/>
                <w:color w:val="000000"/>
              </w:rPr>
              <w:t>Возр</w:t>
            </w:r>
            <w:proofErr w:type="spellEnd"/>
            <w:r>
              <w:rPr>
                <w:rStyle w:val="DefaultParagraphFont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Style w:val="DefaultParagraphFont"/>
                <w:b/>
                <w:bCs/>
                <w:color w:val="000000"/>
              </w:rPr>
              <w:t>группа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DefaultParagraphFont"/>
                <w:b/>
                <w:bCs/>
                <w:color w:val="000000"/>
              </w:rPr>
              <w:t>Место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jc w:val="center"/>
              <w:rPr>
                <w:color w:val="000000"/>
                <w:lang w:val="ru-RU"/>
              </w:rPr>
            </w:pPr>
            <w:r w:rsidRPr="00B13485">
              <w:rPr>
                <w:rStyle w:val="DefaultParagraphFont"/>
                <w:b/>
                <w:bCs/>
                <w:color w:val="000000"/>
                <w:lang w:val="ru-RU"/>
              </w:rPr>
              <w:t>Кол-во очков за призовое 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DefaultParagraphFont"/>
                <w:b/>
                <w:bCs/>
                <w:color w:val="000000"/>
              </w:rPr>
              <w:t>Кол-во</w:t>
            </w:r>
            <w:proofErr w:type="spellEnd"/>
            <w:r>
              <w:rPr>
                <w:rStyle w:val="DefaultParagraphFon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DefaultParagraphFont"/>
                <w:b/>
                <w:bCs/>
                <w:color w:val="000000"/>
              </w:rPr>
              <w:t>очков</w:t>
            </w:r>
            <w:proofErr w:type="spellEnd"/>
            <w:r>
              <w:rPr>
                <w:rStyle w:val="DefaultParagraphFont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Style w:val="DefaultParagraphFont"/>
                <w:b/>
                <w:bCs/>
                <w:color w:val="000000"/>
              </w:rPr>
              <w:t>абсолютка</w:t>
            </w:r>
            <w:proofErr w:type="spellEnd"/>
            <w:r>
              <w:rPr>
                <w:rStyle w:val="DefaultParagraphFont"/>
                <w:b/>
                <w:bCs/>
                <w:color w:val="000000"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jc w:val="center"/>
              <w:rPr>
                <w:color w:val="000000"/>
                <w:lang w:val="ru-RU"/>
              </w:rPr>
            </w:pPr>
            <w:r w:rsidRPr="00B13485">
              <w:rPr>
                <w:rStyle w:val="DefaultParagraphFont"/>
                <w:b/>
                <w:bCs/>
                <w:color w:val="000000"/>
                <w:lang w:val="ru-RU"/>
              </w:rPr>
              <w:t>Кол-во очков за выполненный норматив</w:t>
            </w:r>
          </w:p>
        </w:tc>
      </w:tr>
      <w:tr w:rsidR="00D51DE2" w:rsidRPr="00B13485">
        <w:trPr>
          <w:trHeight w:val="795"/>
          <w:tblHeader/>
          <w:jc w:val="center"/>
        </w:trPr>
        <w:tc>
          <w:tcPr>
            <w:tcW w:w="15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jc w:val="center"/>
              <w:rPr>
                <w:color w:val="000000"/>
                <w:lang w:val="ru-RU"/>
              </w:rPr>
            </w:pPr>
            <w:r w:rsidRPr="00B13485">
              <w:rPr>
                <w:rStyle w:val="DefaultParagraphFont"/>
                <w:b/>
                <w:bCs/>
                <w:color w:val="000000"/>
                <w:lang w:val="ru-RU"/>
              </w:rPr>
              <w:t xml:space="preserve">Командное первенств в дисциплинах </w:t>
            </w:r>
            <w:r>
              <w:rPr>
                <w:rStyle w:val="DefaultParagraphFont"/>
                <w:b/>
                <w:bCs/>
                <w:color w:val="000000"/>
              </w:rPr>
              <w:t>WPF</w:t>
            </w:r>
          </w:p>
          <w:p w:rsidR="00D51DE2" w:rsidRPr="00B13485" w:rsidRDefault="00B13485">
            <w:pPr>
              <w:spacing w:before="240"/>
              <w:jc w:val="center"/>
              <w:rPr>
                <w:color w:val="000000"/>
                <w:lang w:val="ru-RU"/>
              </w:rPr>
            </w:pPr>
            <w:r w:rsidRPr="00B13485">
              <w:rPr>
                <w:rStyle w:val="DefaultParagraphFont"/>
                <w:rFonts w:ascii="Verdana" w:eastAsia="Verdana" w:hAnsi="Verdana" w:cs="Verdana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(пауэрлифтинг, силовое двоеборье, жим лежа, становая тяга, </w:t>
            </w:r>
            <w:proofErr w:type="spellStart"/>
            <w:r w:rsidRPr="00B13485">
              <w:rPr>
                <w:rStyle w:val="DefaultParagraphFont"/>
                <w:rFonts w:ascii="Verdana" w:eastAsia="Verdana" w:hAnsi="Verdana" w:cs="Verdana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многоповторный</w:t>
            </w:r>
            <w:proofErr w:type="spellEnd"/>
            <w:r w:rsidRPr="00B13485">
              <w:rPr>
                <w:rStyle w:val="DefaultParagraphFont"/>
                <w:rFonts w:ascii="Verdana" w:eastAsia="Verdana" w:hAnsi="Verdana" w:cs="Verdana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жим)</w:t>
            </w: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D51DE2">
            <w:pPr>
              <w:numPr>
                <w:ilvl w:val="0"/>
                <w:numId w:val="1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Бурлаков</w:t>
            </w:r>
            <w:proofErr w:type="spellEnd"/>
            <w:r>
              <w:rPr>
                <w:color w:val="000000"/>
              </w:rPr>
              <w:t xml:space="preserve"> А. Б. 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110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Мастера</w:t>
            </w:r>
            <w:proofErr w:type="spellEnd"/>
            <w:r>
              <w:rPr>
                <w:color w:val="000000"/>
              </w:rPr>
              <w:t>     45-49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2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Чернявский</w:t>
            </w:r>
            <w:proofErr w:type="spellEnd"/>
            <w:r>
              <w:rPr>
                <w:color w:val="000000"/>
              </w:rPr>
              <w:t xml:space="preserve"> Е.С. 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82.5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Юноши</w:t>
            </w:r>
            <w:proofErr w:type="spellEnd"/>
          </w:p>
          <w:p w:rsidR="00D51DE2" w:rsidRDefault="00B13485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  10-19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3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Авдонин</w:t>
            </w:r>
            <w:proofErr w:type="spellEnd"/>
            <w:r>
              <w:rPr>
                <w:color w:val="000000"/>
              </w:rPr>
              <w:t xml:space="preserve"> В. 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90 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Юноши</w:t>
            </w:r>
            <w:proofErr w:type="spellEnd"/>
          </w:p>
          <w:p w:rsidR="00D51DE2" w:rsidRDefault="00B13485">
            <w:pPr>
              <w:spacing w:before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  10-19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4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И. О.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 75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Юноши</w:t>
            </w:r>
            <w:proofErr w:type="spellEnd"/>
          </w:p>
          <w:p w:rsidR="00D51DE2" w:rsidRDefault="00B13485">
            <w:pPr>
              <w:spacing w:before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  10-19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5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Гулуев</w:t>
            </w:r>
            <w:proofErr w:type="spellEnd"/>
            <w:r>
              <w:rPr>
                <w:color w:val="000000"/>
              </w:rPr>
              <w:t xml:space="preserve"> Р.М.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75 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Мастера</w:t>
            </w:r>
            <w:proofErr w:type="spellEnd"/>
            <w:r>
              <w:rPr>
                <w:color w:val="000000"/>
              </w:rPr>
              <w:t>     45-49</w:t>
            </w:r>
          </w:p>
          <w:p w:rsidR="00D51DE2" w:rsidRDefault="00D51DE2">
            <w:pPr>
              <w:spacing w:before="240"/>
              <w:rPr>
                <w:color w:val="000000"/>
              </w:rPr>
            </w:pPr>
          </w:p>
          <w:p w:rsidR="00D51DE2" w:rsidRDefault="00D51DE2">
            <w:pPr>
              <w:spacing w:before="240"/>
              <w:rPr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6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Ульянов</w:t>
            </w:r>
            <w:proofErr w:type="spellEnd"/>
            <w:r>
              <w:rPr>
                <w:color w:val="000000"/>
              </w:rPr>
              <w:t xml:space="preserve"> Н.И.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 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90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Юноши</w:t>
            </w:r>
            <w:proofErr w:type="spellEnd"/>
            <w:r>
              <w:rPr>
                <w:color w:val="000000"/>
              </w:rPr>
              <w:t> </w:t>
            </w:r>
          </w:p>
          <w:p w:rsidR="00D51DE2" w:rsidRDefault="00B13485">
            <w:pPr>
              <w:spacing w:before="240"/>
              <w:rPr>
                <w:color w:val="000000"/>
              </w:rPr>
            </w:pPr>
            <w:r>
              <w:rPr>
                <w:color w:val="000000"/>
              </w:rPr>
              <w:t>   </w:t>
            </w:r>
            <w:r>
              <w:rPr>
                <w:color w:val="000000"/>
                <w:sz w:val="22"/>
                <w:szCs w:val="22"/>
              </w:rPr>
              <w:t>10-19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7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Бойко</w:t>
            </w:r>
            <w:proofErr w:type="spellEnd"/>
            <w:r>
              <w:rPr>
                <w:color w:val="000000"/>
              </w:rPr>
              <w:t xml:space="preserve"> Я.Б.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 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Юноши</w:t>
            </w:r>
            <w:proofErr w:type="spellEnd"/>
          </w:p>
          <w:p w:rsidR="00D51DE2" w:rsidRDefault="00B13485">
            <w:pPr>
              <w:spacing w:before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  10-19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8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Комков</w:t>
            </w:r>
            <w:proofErr w:type="spellEnd"/>
            <w:r>
              <w:rPr>
                <w:color w:val="000000"/>
              </w:rPr>
              <w:t xml:space="preserve"> И 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90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Открытая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9"/>
              </w:numPr>
              <w:pBdr>
                <w:left w:val="none" w:sz="0" w:space="22" w:color="auto"/>
              </w:pBdr>
              <w:tabs>
                <w:tab w:val="left" w:pos="141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Запорожец</w:t>
            </w:r>
            <w:proofErr w:type="spellEnd"/>
            <w:r>
              <w:rPr>
                <w:color w:val="000000"/>
              </w:rPr>
              <w:t xml:space="preserve"> С 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75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Юноши</w:t>
            </w:r>
            <w:proofErr w:type="spellEnd"/>
          </w:p>
          <w:p w:rsidR="00D51DE2" w:rsidRDefault="00B13485">
            <w:pPr>
              <w:spacing w:before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 10-19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</w:tbl>
    <w:p w:rsidR="00D51DE2" w:rsidRDefault="00D51DE2">
      <w:pPr>
        <w:spacing w:before="240" w:after="240" w:line="360" w:lineRule="auto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3609"/>
        <w:gridCol w:w="2326"/>
        <w:gridCol w:w="1130"/>
        <w:gridCol w:w="1324"/>
        <w:gridCol w:w="866"/>
        <w:gridCol w:w="1568"/>
        <w:gridCol w:w="1501"/>
        <w:gridCol w:w="1866"/>
      </w:tblGrid>
      <w:tr w:rsidR="00D51DE2" w:rsidTr="00B13485">
        <w:trPr>
          <w:trHeight w:val="7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 w:rsidP="00B13485">
            <w:pPr>
              <w:rPr>
                <w:color w:val="000000"/>
                <w:sz w:val="20"/>
                <w:szCs w:val="20"/>
              </w:rPr>
            </w:pPr>
            <w:r>
              <w:tab/>
            </w:r>
            <w:r>
              <w:tab/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Илларионов</w:t>
            </w:r>
            <w:proofErr w:type="spellEnd"/>
            <w:r>
              <w:rPr>
                <w:color w:val="000000"/>
              </w:rPr>
              <w:t xml:space="preserve"> О.И.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82.5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Открытая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 w:rsidTr="00B13485">
        <w:trPr>
          <w:trHeight w:val="7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11"/>
              </w:numPr>
              <w:pBdr>
                <w:left w:val="none" w:sz="0" w:space="18" w:color="auto"/>
              </w:pBdr>
              <w:tabs>
                <w:tab w:val="left" w:pos="142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Пономарев</w:t>
            </w:r>
            <w:proofErr w:type="spellEnd"/>
            <w:r>
              <w:rPr>
                <w:color w:val="000000"/>
              </w:rPr>
              <w:t xml:space="preserve"> Д А 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Pr="00B13485" w:rsidRDefault="00B134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WBF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AM</w:t>
            </w:r>
            <w:r w:rsidRPr="00B1348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 w:rsidRPr="00B13485">
              <w:rPr>
                <w:color w:val="000000"/>
                <w:lang w:val="ru-RU"/>
              </w:rPr>
              <w:t>трогий</w:t>
            </w:r>
            <w:proofErr w:type="spellEnd"/>
            <w:r w:rsidRPr="00B13485">
              <w:rPr>
                <w:color w:val="000000"/>
                <w:lang w:val="ru-RU"/>
              </w:rPr>
              <w:t xml:space="preserve"> подъем штанги на бицепс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82.5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B134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Открытая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 w:rsidTr="00B13485">
        <w:trPr>
          <w:trHeight w:val="7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12"/>
              </w:numPr>
              <w:pBdr>
                <w:left w:val="none" w:sz="0" w:space="18" w:color="auto"/>
              </w:pBdr>
              <w:tabs>
                <w:tab w:val="left" w:pos="142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 w:rsidTr="00B13485">
        <w:trPr>
          <w:trHeight w:val="7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13"/>
              </w:numPr>
              <w:pBdr>
                <w:left w:val="none" w:sz="0" w:space="18" w:color="auto"/>
              </w:pBdr>
              <w:tabs>
                <w:tab w:val="left" w:pos="142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  <w:tr w:rsidR="00D51DE2" w:rsidTr="00B13485">
        <w:trPr>
          <w:trHeight w:val="7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DE2" w:rsidRDefault="00D51DE2">
            <w:pPr>
              <w:numPr>
                <w:ilvl w:val="0"/>
                <w:numId w:val="14"/>
              </w:numPr>
              <w:pBdr>
                <w:left w:val="none" w:sz="0" w:space="18" w:color="auto"/>
              </w:pBdr>
              <w:tabs>
                <w:tab w:val="left" w:pos="1426"/>
              </w:tabs>
              <w:ind w:left="70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E2" w:rsidRDefault="00D51DE2">
            <w:pPr>
              <w:rPr>
                <w:color w:val="000000"/>
              </w:rPr>
            </w:pPr>
          </w:p>
        </w:tc>
      </w:tr>
    </w:tbl>
    <w:p w:rsidR="00D51DE2" w:rsidRDefault="00D51DE2">
      <w:pPr>
        <w:spacing w:before="240" w:after="240" w:line="360" w:lineRule="auto"/>
      </w:pPr>
    </w:p>
    <w:p w:rsidR="00D51DE2" w:rsidRPr="00B13485" w:rsidRDefault="00B13485">
      <w:pPr>
        <w:spacing w:before="240" w:after="240" w:line="360" w:lineRule="auto"/>
        <w:rPr>
          <w:lang w:val="ru-RU"/>
        </w:rPr>
      </w:pPr>
      <w:r w:rsidRPr="00B13485">
        <w:rPr>
          <w:rStyle w:val="DefaultParagraphFont"/>
          <w:lang w:val="ru-RU"/>
        </w:rPr>
        <w:t xml:space="preserve">Заполненную форму отправить на электронный адрес организаторов: </w:t>
      </w:r>
      <w:hyperlink r:id="rId5" w:history="1">
        <w:r>
          <w:rPr>
            <w:rStyle w:val="Hyperlinktext001"/>
            <w:color w:val="0000EE"/>
            <w:u w:val="single" w:color="0000EE"/>
          </w:rPr>
          <w:t>wpfpowerlifting</w:t>
        </w:r>
        <w:r w:rsidRPr="00B13485">
          <w:rPr>
            <w:rStyle w:val="Hyperlinktext001"/>
            <w:color w:val="0000EE"/>
            <w:u w:val="single" w:color="0000EE"/>
            <w:lang w:val="ru-RU"/>
          </w:rPr>
          <w:t>@</w:t>
        </w:r>
        <w:r>
          <w:rPr>
            <w:rStyle w:val="Hyperlinktext001"/>
            <w:color w:val="0000EE"/>
            <w:u w:val="single" w:color="0000EE"/>
          </w:rPr>
          <w:t>gmail</w:t>
        </w:r>
        <w:r w:rsidRPr="00B13485">
          <w:rPr>
            <w:rStyle w:val="Hyperlinktext001"/>
            <w:color w:val="0000EE"/>
            <w:u w:val="single" w:color="0000EE"/>
            <w:lang w:val="ru-RU"/>
          </w:rPr>
          <w:t>.</w:t>
        </w:r>
        <w:r>
          <w:rPr>
            <w:rStyle w:val="Hyperlinktext001"/>
            <w:color w:val="0000EE"/>
            <w:u w:val="single" w:color="0000EE"/>
          </w:rPr>
          <w:t>com</w:t>
        </w:r>
      </w:hyperlink>
    </w:p>
    <w:p w:rsidR="00D51DE2" w:rsidRPr="00B13485" w:rsidRDefault="00D51DE2">
      <w:pPr>
        <w:spacing w:before="240" w:after="240" w:line="360" w:lineRule="auto"/>
        <w:rPr>
          <w:lang w:val="ru-RU"/>
        </w:rPr>
      </w:pPr>
    </w:p>
    <w:p w:rsidR="00D51DE2" w:rsidRPr="00B13485" w:rsidRDefault="00D51DE2">
      <w:pPr>
        <w:spacing w:before="240" w:after="240" w:line="360" w:lineRule="auto"/>
        <w:rPr>
          <w:lang w:val="ru-RU"/>
        </w:rPr>
      </w:pPr>
    </w:p>
    <w:p w:rsidR="00D51DE2" w:rsidRPr="00B13485" w:rsidRDefault="00D51DE2">
      <w:pPr>
        <w:spacing w:before="240" w:after="240" w:line="360" w:lineRule="auto"/>
        <w:rPr>
          <w:lang w:val="ru-RU"/>
        </w:rPr>
      </w:pPr>
    </w:p>
    <w:p w:rsidR="00D51DE2" w:rsidRPr="00B13485" w:rsidRDefault="00B13485">
      <w:pPr>
        <w:spacing w:before="240" w:after="240" w:line="360" w:lineRule="auto"/>
        <w:rPr>
          <w:lang w:val="ru-RU"/>
        </w:rPr>
      </w:pPr>
      <w:r w:rsidRPr="00B13485">
        <w:rPr>
          <w:lang w:val="ru-RU"/>
        </w:rPr>
        <w:tab/>
      </w:r>
    </w:p>
    <w:sectPr w:rsidR="00D51DE2" w:rsidRPr="00B13485">
      <w:pgSz w:w="16838" w:h="11906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13485"/>
    <w:rsid w:val="00CA2A55"/>
    <w:rsid w:val="00D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16241"/>
  <w15:docId w15:val="{2D957951-5B8C-4A5F-BFEA-6F1A9F9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_Paragraph_Font"/>
    <w:basedOn w:val="a0"/>
  </w:style>
  <w:style w:type="character" w:customStyle="1" w:styleId="Hyperlinktext001">
    <w:name w:val="Hyperlink text00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2025-06-07T19:35:00Z</dcterms:created>
  <dcterms:modified xsi:type="dcterms:W3CDTF">2025-06-07T19:35:00Z</dcterms:modified>
</cp:coreProperties>
</file>